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W w:w="5000" w:type="pct"/>
        <w:tblLook w:val="0620" w:firstRow="1" w:lastRow="0" w:firstColumn="0" w:lastColumn="0" w:noHBand="1" w:noVBand="1"/>
      </w:tblPr>
      <w:tblGrid>
        <w:gridCol w:w="5040"/>
        <w:gridCol w:w="5040"/>
      </w:tblGrid>
      <w:tr w:rsidR="00856C35" w:rsidTr="00602863">
        <w:trPr>
          <w:cnfStyle w:val="100000000000" w:firstRow="1" w:lastRow="0" w:firstColumn="0" w:lastColumn="0" w:oddVBand="0" w:evenVBand="0" w:oddHBand="0" w:evenHBand="0" w:firstRowFirstColumn="0" w:firstRowLastColumn="0" w:lastRowFirstColumn="0" w:lastRowLastColumn="0"/>
        </w:trPr>
        <w:tc>
          <w:tcPr>
            <w:tcW w:w="4428" w:type="dxa"/>
          </w:tcPr>
          <w:p w:rsidR="00856C35" w:rsidRDefault="00856C35" w:rsidP="00856C35">
            <w:r w:rsidRPr="00856C35">
              <w:rPr>
                <w:noProof/>
              </w:rPr>
              <w:drawing>
                <wp:inline distT="0" distB="0" distL="0" distR="0" wp14:anchorId="53F76767" wp14:editId="5546BDB2">
                  <wp:extent cx="853440" cy="426720"/>
                  <wp:effectExtent l="0" t="0" r="3810" b="0"/>
                  <wp:docPr id="3"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3440" cy="426720"/>
                          </a:xfrm>
                          <a:prstGeom prst="rect">
                            <a:avLst/>
                          </a:prstGeom>
                          <a:noFill/>
                          <a:ln>
                            <a:noFill/>
                          </a:ln>
                        </pic:spPr>
                      </pic:pic>
                    </a:graphicData>
                  </a:graphic>
                </wp:inline>
              </w:drawing>
            </w:r>
          </w:p>
        </w:tc>
        <w:tc>
          <w:tcPr>
            <w:tcW w:w="4428" w:type="dxa"/>
          </w:tcPr>
          <w:p w:rsidR="00856C35" w:rsidRPr="00AC201F" w:rsidRDefault="00AC201F" w:rsidP="00AC201F">
            <w:pPr>
              <w:pStyle w:val="CompanyName"/>
              <w:jc w:val="center"/>
              <w:rPr>
                <w:rFonts w:ascii="Times New Roman" w:hAnsi="Times New Roman"/>
                <w:bCs/>
                <w:sz w:val="20"/>
                <w:szCs w:val="20"/>
              </w:rPr>
            </w:pPr>
            <w:r w:rsidRPr="00AC201F">
              <w:rPr>
                <w:rFonts w:ascii="Times New Roman" w:hAnsi="Times New Roman"/>
                <w:bCs/>
                <w:sz w:val="21"/>
                <w:szCs w:val="21"/>
              </w:rPr>
              <w:t>Freeman High School Black Alumni Association</w:t>
            </w:r>
            <w:r>
              <w:rPr>
                <w:rFonts w:ascii="Times New Roman" w:hAnsi="Times New Roman"/>
                <w:bCs/>
                <w:sz w:val="21"/>
                <w:szCs w:val="21"/>
              </w:rPr>
              <w:t xml:space="preserve"> Scholarship</w:t>
            </w:r>
          </w:p>
        </w:tc>
      </w:tr>
    </w:tbl>
    <w:p w:rsidR="006D3CB7" w:rsidRDefault="006D3CB7" w:rsidP="001E1318">
      <w:pPr>
        <w:pStyle w:val="Heading1"/>
        <w:jc w:val="center"/>
      </w:pPr>
    </w:p>
    <w:p w:rsidR="001E1318" w:rsidRPr="001E1318" w:rsidRDefault="001E1318" w:rsidP="001E1318">
      <w:pPr>
        <w:jc w:val="center"/>
        <w:rPr>
          <w:rFonts w:asciiTheme="majorHAnsi" w:hAnsiTheme="majorHAnsi" w:cstheme="majorHAnsi"/>
          <w:b/>
          <w:bCs/>
          <w:color w:val="000000"/>
          <w:sz w:val="24"/>
        </w:rPr>
      </w:pPr>
      <w:r w:rsidRPr="001E1318">
        <w:rPr>
          <w:rFonts w:ascii="Arial" w:hAnsi="Arial" w:cs="Arial"/>
          <w:b/>
          <w:bCs/>
          <w:color w:val="333333"/>
          <w:sz w:val="24"/>
          <w:shd w:val="clear" w:color="auto" w:fill="FFFFFF"/>
        </w:rPr>
        <w:t xml:space="preserve">The Freeman High School Black Alumni Scholarship was established to provide additional resources to </w:t>
      </w:r>
      <w:r w:rsidRPr="001E1318">
        <w:rPr>
          <w:rFonts w:asciiTheme="majorHAnsi" w:hAnsiTheme="majorHAnsi" w:cstheme="majorHAnsi"/>
          <w:b/>
          <w:bCs/>
          <w:color w:val="333333"/>
          <w:sz w:val="24"/>
          <w:shd w:val="clear" w:color="auto" w:fill="FFFFFF"/>
        </w:rPr>
        <w:t>the Black student population of D. S. Freeman High School. We strive to provide both financial support and mentorship opportunities for current students and alumni. We hope to build a bigger and more impactful sense of community for these students and help set them up for success in whatever endeavors await them after they leave Freeman.</w:t>
      </w:r>
    </w:p>
    <w:p w:rsidR="001E1318" w:rsidRDefault="001E1318" w:rsidP="001E1318">
      <w:pPr>
        <w:jc w:val="center"/>
        <w:rPr>
          <w:rFonts w:asciiTheme="majorHAnsi" w:hAnsiTheme="majorHAnsi" w:cstheme="majorHAnsi"/>
          <w:b/>
          <w:bCs/>
          <w:color w:val="333333"/>
          <w:sz w:val="24"/>
          <w:shd w:val="clear" w:color="auto" w:fill="FFFFFF"/>
        </w:rPr>
      </w:pPr>
      <w:r w:rsidRPr="001E1318">
        <w:rPr>
          <w:rFonts w:asciiTheme="majorHAnsi" w:hAnsiTheme="majorHAnsi" w:cstheme="majorHAnsi"/>
          <w:b/>
          <w:bCs/>
          <w:color w:val="000000"/>
          <w:sz w:val="24"/>
        </w:rPr>
        <w:t xml:space="preserve">We aim to </w:t>
      </w:r>
      <w:r w:rsidRPr="001E1318">
        <w:rPr>
          <w:rFonts w:asciiTheme="majorHAnsi" w:hAnsiTheme="majorHAnsi" w:cstheme="majorHAnsi"/>
          <w:b/>
          <w:bCs/>
          <w:color w:val="333333"/>
          <w:sz w:val="24"/>
          <w:shd w:val="clear" w:color="auto" w:fill="FFFFFF"/>
        </w:rPr>
        <w:t>c</w:t>
      </w:r>
      <w:r w:rsidRPr="001E1318">
        <w:rPr>
          <w:rFonts w:asciiTheme="majorHAnsi" w:hAnsiTheme="majorHAnsi" w:cstheme="majorHAnsi"/>
          <w:b/>
          <w:bCs/>
          <w:color w:val="333333"/>
          <w:sz w:val="24"/>
          <w:shd w:val="clear" w:color="auto" w:fill="FFFFFF"/>
        </w:rPr>
        <w:t>ultivate academic and economic opportunities for African American graduating seniors of Freeman High School who embody academic excellence and exemplify strong leadership qualities.</w:t>
      </w:r>
    </w:p>
    <w:p w:rsidR="001E1318" w:rsidRPr="001E1318" w:rsidRDefault="001E1318" w:rsidP="001E1318">
      <w:pPr>
        <w:jc w:val="center"/>
        <w:rPr>
          <w:rFonts w:asciiTheme="majorHAnsi" w:hAnsiTheme="majorHAnsi" w:cstheme="majorHAnsi"/>
          <w:color w:val="000000"/>
          <w:sz w:val="24"/>
        </w:rPr>
      </w:pPr>
    </w:p>
    <w:p w:rsidR="001E1318" w:rsidRPr="009B12A8" w:rsidRDefault="001E1318" w:rsidP="009B12A8">
      <w:pPr>
        <w:pStyle w:val="NormalWeb"/>
        <w:shd w:val="clear" w:color="auto" w:fill="D8D8D8"/>
        <w:jc w:val="center"/>
        <w:rPr>
          <w:rFonts w:ascii="MinionPro" w:hAnsi="MinionPro"/>
          <w:b/>
          <w:bCs/>
          <w:i/>
          <w:iCs/>
          <w:sz w:val="20"/>
          <w:szCs w:val="20"/>
        </w:rPr>
      </w:pPr>
      <w:r w:rsidRPr="001E1318">
        <w:rPr>
          <w:rFonts w:ascii="MinionPro" w:hAnsi="MinionPro"/>
          <w:b/>
          <w:bCs/>
          <w:i/>
          <w:iCs/>
          <w:sz w:val="20"/>
          <w:szCs w:val="20"/>
        </w:rPr>
        <w:t xml:space="preserve">Applicants must be Black/African American and current high school seniors </w:t>
      </w:r>
      <w:r w:rsidRPr="001E1318">
        <w:rPr>
          <w:rFonts w:ascii="MinionPro" w:hAnsi="MinionPro"/>
          <w:b/>
          <w:bCs/>
          <w:i/>
          <w:iCs/>
          <w:sz w:val="20"/>
          <w:szCs w:val="20"/>
        </w:rPr>
        <w:t xml:space="preserve">of Douglas S. Freeman Highschool </w:t>
      </w:r>
      <w:r w:rsidRPr="001E1318">
        <w:rPr>
          <w:rFonts w:ascii="MinionPro" w:hAnsi="MinionPro"/>
          <w:b/>
          <w:bCs/>
          <w:i/>
          <w:iCs/>
          <w:sz w:val="20"/>
          <w:szCs w:val="20"/>
        </w:rPr>
        <w:t>at the time of their application</w:t>
      </w:r>
      <w:r>
        <w:rPr>
          <w:rFonts w:ascii="MinionPro" w:hAnsi="MinionPro"/>
          <w:b/>
          <w:bCs/>
          <w:i/>
          <w:iCs/>
          <w:sz w:val="20"/>
          <w:szCs w:val="20"/>
        </w:rPr>
        <w:t xml:space="preserve">. </w:t>
      </w:r>
      <w:r w:rsidRPr="001E1318">
        <w:rPr>
          <w:rFonts w:ascii="MinionPro" w:hAnsi="MinionPro"/>
          <w:b/>
          <w:bCs/>
          <w:i/>
          <w:iCs/>
          <w:sz w:val="20"/>
          <w:szCs w:val="20"/>
        </w:rPr>
        <w:t>College students are not eligible to apply.</w:t>
      </w:r>
      <w:r>
        <w:rPr>
          <w:rFonts w:ascii="MinionPro" w:hAnsi="MinionPro"/>
          <w:b/>
          <w:bCs/>
          <w:i/>
          <w:iCs/>
          <w:sz w:val="20"/>
          <w:szCs w:val="20"/>
        </w:rPr>
        <w:t xml:space="preserve"> Minimum 2.8 grade point average required. </w:t>
      </w:r>
    </w:p>
    <w:p w:rsidR="00467865" w:rsidRPr="00275BB5" w:rsidRDefault="00AC201F" w:rsidP="00856C35">
      <w:pPr>
        <w:pStyle w:val="Heading1"/>
      </w:pPr>
      <w:r>
        <w:t xml:space="preserve"> Applicant Information</w:t>
      </w:r>
      <w:r w:rsidR="00856C35">
        <w:t xml:space="preserve"> </w:t>
      </w:r>
    </w:p>
    <w:p w:rsidR="00856C35" w:rsidRDefault="00AC201F" w:rsidP="00856C35">
      <w:pPr>
        <w:pStyle w:val="Heading2"/>
      </w:pPr>
      <w:r>
        <w:t>Personal</w:t>
      </w:r>
      <w:r w:rsidR="00856C35" w:rsidRPr="00856C35">
        <w:t xml:space="preserve">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rsidR="00A82BA3" w:rsidRPr="005114CE" w:rsidRDefault="00A82BA3" w:rsidP="00490804">
            <w:r w:rsidRPr="00D6155E">
              <w:t>Full Name</w:t>
            </w:r>
            <w:r w:rsidRPr="005114CE">
              <w:t>:</w:t>
            </w:r>
          </w:p>
        </w:tc>
        <w:tc>
          <w:tcPr>
            <w:tcW w:w="2940" w:type="dxa"/>
            <w:tcBorders>
              <w:bottom w:val="single" w:sz="4" w:space="0" w:color="auto"/>
            </w:tcBorders>
          </w:tcPr>
          <w:p w:rsidR="00A82BA3" w:rsidRPr="009C220D" w:rsidRDefault="00A82BA3" w:rsidP="00440CD8">
            <w:pPr>
              <w:pStyle w:val="FieldText"/>
            </w:pPr>
          </w:p>
        </w:tc>
        <w:tc>
          <w:tcPr>
            <w:tcW w:w="2865" w:type="dxa"/>
            <w:tcBorders>
              <w:bottom w:val="single" w:sz="4" w:space="0" w:color="auto"/>
            </w:tcBorders>
          </w:tcPr>
          <w:p w:rsidR="00A82BA3" w:rsidRPr="009C220D" w:rsidRDefault="00A82BA3" w:rsidP="00440CD8">
            <w:pPr>
              <w:pStyle w:val="FieldText"/>
            </w:pPr>
          </w:p>
        </w:tc>
        <w:tc>
          <w:tcPr>
            <w:tcW w:w="668" w:type="dxa"/>
            <w:tcBorders>
              <w:bottom w:val="single" w:sz="4" w:space="0" w:color="auto"/>
            </w:tcBorders>
          </w:tcPr>
          <w:p w:rsidR="00A82BA3" w:rsidRPr="009C220D" w:rsidRDefault="00A82BA3" w:rsidP="00440CD8">
            <w:pPr>
              <w:pStyle w:val="FieldText"/>
            </w:pPr>
          </w:p>
        </w:tc>
        <w:tc>
          <w:tcPr>
            <w:tcW w:w="681" w:type="dxa"/>
          </w:tcPr>
          <w:p w:rsidR="00A82BA3" w:rsidRPr="005114CE" w:rsidRDefault="00AC201F" w:rsidP="00490804">
            <w:pPr>
              <w:pStyle w:val="Heading4"/>
              <w:outlineLvl w:val="3"/>
            </w:pPr>
            <w:r>
              <w:t>DOB</w:t>
            </w:r>
            <w:r w:rsidR="00A82BA3" w:rsidRPr="005114CE">
              <w:t>:</w:t>
            </w:r>
          </w:p>
        </w:tc>
        <w:tc>
          <w:tcPr>
            <w:tcW w:w="1845" w:type="dxa"/>
            <w:tcBorders>
              <w:bottom w:val="single" w:sz="4" w:space="0" w:color="auto"/>
            </w:tcBorders>
          </w:tcPr>
          <w:p w:rsidR="00A82BA3" w:rsidRPr="009C220D" w:rsidRDefault="00A82BA3" w:rsidP="00440CD8">
            <w:pPr>
              <w:pStyle w:val="FieldText"/>
            </w:pPr>
          </w:p>
        </w:tc>
      </w:tr>
      <w:tr w:rsidR="00856C35" w:rsidRPr="005114CE" w:rsidTr="00FF1313">
        <w:tc>
          <w:tcPr>
            <w:tcW w:w="1081" w:type="dxa"/>
          </w:tcPr>
          <w:p w:rsidR="00856C35" w:rsidRPr="00D6155E" w:rsidRDefault="00856C35" w:rsidP="00440CD8"/>
        </w:tc>
        <w:tc>
          <w:tcPr>
            <w:tcW w:w="2940" w:type="dxa"/>
            <w:tcBorders>
              <w:top w:val="single" w:sz="4" w:space="0" w:color="auto"/>
            </w:tcBorders>
          </w:tcPr>
          <w:p w:rsidR="00856C35" w:rsidRPr="00490804" w:rsidRDefault="00856C35" w:rsidP="00490804">
            <w:pPr>
              <w:pStyle w:val="Heading3"/>
              <w:outlineLvl w:val="2"/>
            </w:pPr>
            <w:r w:rsidRPr="00490804">
              <w:t>Last</w:t>
            </w:r>
          </w:p>
        </w:tc>
        <w:tc>
          <w:tcPr>
            <w:tcW w:w="2865" w:type="dxa"/>
            <w:tcBorders>
              <w:top w:val="single" w:sz="4" w:space="0" w:color="auto"/>
            </w:tcBorders>
          </w:tcPr>
          <w:p w:rsidR="00856C35" w:rsidRPr="00490804" w:rsidRDefault="00856C35" w:rsidP="00490804">
            <w:pPr>
              <w:pStyle w:val="Heading3"/>
              <w:outlineLvl w:val="2"/>
            </w:pPr>
            <w:r w:rsidRPr="00490804">
              <w:t>First</w:t>
            </w:r>
          </w:p>
        </w:tc>
        <w:tc>
          <w:tcPr>
            <w:tcW w:w="668" w:type="dxa"/>
            <w:tcBorders>
              <w:top w:val="single" w:sz="4" w:space="0" w:color="auto"/>
            </w:tcBorders>
          </w:tcPr>
          <w:p w:rsidR="00856C35" w:rsidRPr="00490804" w:rsidRDefault="00856C35" w:rsidP="00490804">
            <w:pPr>
              <w:pStyle w:val="Heading3"/>
              <w:outlineLvl w:val="2"/>
            </w:pPr>
            <w:r w:rsidRPr="00490804">
              <w:t>M.I.</w:t>
            </w:r>
          </w:p>
        </w:tc>
        <w:tc>
          <w:tcPr>
            <w:tcW w:w="681" w:type="dxa"/>
          </w:tcPr>
          <w:p w:rsidR="00856C35" w:rsidRPr="005114CE" w:rsidRDefault="00856C35" w:rsidP="00856C35"/>
        </w:tc>
        <w:tc>
          <w:tcPr>
            <w:tcW w:w="1845" w:type="dxa"/>
            <w:tcBorders>
              <w:top w:val="single" w:sz="4" w:space="0" w:color="auto"/>
            </w:tcBorders>
          </w:tcPr>
          <w:p w:rsidR="00856C35" w:rsidRPr="009C220D" w:rsidRDefault="00856C35" w:rsidP="00856C35"/>
        </w:tc>
      </w:tr>
    </w:tbl>
    <w:p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A82BA3" w:rsidRPr="005114CE" w:rsidRDefault="00A82BA3" w:rsidP="00490804">
            <w:r w:rsidRPr="005114CE">
              <w:t>Address:</w:t>
            </w:r>
          </w:p>
        </w:tc>
        <w:tc>
          <w:tcPr>
            <w:tcW w:w="7199" w:type="dxa"/>
            <w:tcBorders>
              <w:bottom w:val="single" w:sz="4" w:space="0" w:color="auto"/>
            </w:tcBorders>
          </w:tcPr>
          <w:p w:rsidR="00A82BA3" w:rsidRPr="00FF1313" w:rsidRDefault="00A82BA3" w:rsidP="00440CD8">
            <w:pPr>
              <w:pStyle w:val="FieldText"/>
            </w:pPr>
          </w:p>
        </w:tc>
        <w:tc>
          <w:tcPr>
            <w:tcW w:w="1800" w:type="dxa"/>
            <w:tcBorders>
              <w:bottom w:val="single" w:sz="4" w:space="0" w:color="auto"/>
            </w:tcBorders>
          </w:tcPr>
          <w:p w:rsidR="00A82BA3" w:rsidRPr="00FF1313" w:rsidRDefault="00A82BA3" w:rsidP="00440CD8">
            <w:pPr>
              <w:pStyle w:val="FieldText"/>
            </w:pPr>
          </w:p>
        </w:tc>
      </w:tr>
      <w:tr w:rsidR="00856C35" w:rsidRPr="005114CE" w:rsidTr="00FF1313">
        <w:tc>
          <w:tcPr>
            <w:tcW w:w="1081" w:type="dxa"/>
          </w:tcPr>
          <w:p w:rsidR="00856C35" w:rsidRPr="005114CE" w:rsidRDefault="00856C35" w:rsidP="00440CD8"/>
        </w:tc>
        <w:tc>
          <w:tcPr>
            <w:tcW w:w="7199" w:type="dxa"/>
            <w:tcBorders>
              <w:top w:val="single" w:sz="4" w:space="0" w:color="auto"/>
            </w:tcBorders>
          </w:tcPr>
          <w:p w:rsidR="00856C35" w:rsidRPr="00490804" w:rsidRDefault="00856C35" w:rsidP="00490804">
            <w:pPr>
              <w:pStyle w:val="Heading3"/>
              <w:outlineLvl w:val="2"/>
            </w:pPr>
            <w:r w:rsidRPr="00490804">
              <w:t>Street Address</w:t>
            </w:r>
          </w:p>
        </w:tc>
        <w:tc>
          <w:tcPr>
            <w:tcW w:w="1800" w:type="dxa"/>
            <w:tcBorders>
              <w:top w:val="single" w:sz="4" w:space="0" w:color="auto"/>
            </w:tcBorders>
          </w:tcPr>
          <w:p w:rsidR="00856C35" w:rsidRPr="00490804" w:rsidRDefault="00856C35" w:rsidP="00490804">
            <w:pPr>
              <w:pStyle w:val="Heading3"/>
              <w:outlineLvl w:val="2"/>
            </w:pPr>
            <w:r w:rsidRPr="00490804">
              <w:t>Apartment/Unit #</w:t>
            </w:r>
          </w:p>
        </w:tc>
      </w:tr>
    </w:tbl>
    <w:p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C76039" w:rsidRPr="005114CE" w:rsidRDefault="00C76039">
            <w:pPr>
              <w:rPr>
                <w:szCs w:val="19"/>
              </w:rPr>
            </w:pPr>
          </w:p>
        </w:tc>
        <w:tc>
          <w:tcPr>
            <w:tcW w:w="5805" w:type="dxa"/>
            <w:tcBorders>
              <w:bottom w:val="single" w:sz="4" w:space="0" w:color="auto"/>
            </w:tcBorders>
          </w:tcPr>
          <w:p w:rsidR="00C76039" w:rsidRPr="009C220D" w:rsidRDefault="00C76039" w:rsidP="00440CD8">
            <w:pPr>
              <w:pStyle w:val="FieldText"/>
            </w:pPr>
          </w:p>
        </w:tc>
        <w:tc>
          <w:tcPr>
            <w:tcW w:w="1394" w:type="dxa"/>
            <w:tcBorders>
              <w:bottom w:val="single" w:sz="4" w:space="0" w:color="auto"/>
            </w:tcBorders>
          </w:tcPr>
          <w:p w:rsidR="00C76039" w:rsidRPr="005114CE" w:rsidRDefault="00C76039" w:rsidP="00440CD8">
            <w:pPr>
              <w:pStyle w:val="FieldText"/>
            </w:pPr>
          </w:p>
        </w:tc>
        <w:tc>
          <w:tcPr>
            <w:tcW w:w="1800" w:type="dxa"/>
            <w:tcBorders>
              <w:bottom w:val="single" w:sz="4" w:space="0" w:color="auto"/>
            </w:tcBorders>
          </w:tcPr>
          <w:p w:rsidR="00C76039" w:rsidRPr="005114CE" w:rsidRDefault="00C76039" w:rsidP="00440CD8">
            <w:pPr>
              <w:pStyle w:val="FieldText"/>
            </w:pPr>
          </w:p>
        </w:tc>
      </w:tr>
      <w:tr w:rsidR="00856C35" w:rsidRPr="005114CE" w:rsidTr="00FF1313">
        <w:trPr>
          <w:trHeight w:val="288"/>
        </w:trPr>
        <w:tc>
          <w:tcPr>
            <w:tcW w:w="1081" w:type="dxa"/>
          </w:tcPr>
          <w:p w:rsidR="00856C35" w:rsidRPr="005114CE" w:rsidRDefault="00856C35">
            <w:pPr>
              <w:rPr>
                <w:szCs w:val="19"/>
              </w:rPr>
            </w:pPr>
          </w:p>
        </w:tc>
        <w:tc>
          <w:tcPr>
            <w:tcW w:w="5805" w:type="dxa"/>
            <w:tcBorders>
              <w:top w:val="single" w:sz="4" w:space="0" w:color="auto"/>
            </w:tcBorders>
          </w:tcPr>
          <w:p w:rsidR="00856C35" w:rsidRPr="00490804" w:rsidRDefault="00856C35" w:rsidP="00490804">
            <w:pPr>
              <w:pStyle w:val="Heading3"/>
              <w:outlineLvl w:val="2"/>
            </w:pPr>
            <w:r w:rsidRPr="00490804">
              <w:t>City</w:t>
            </w:r>
          </w:p>
        </w:tc>
        <w:tc>
          <w:tcPr>
            <w:tcW w:w="1394" w:type="dxa"/>
            <w:tcBorders>
              <w:top w:val="single" w:sz="4" w:space="0" w:color="auto"/>
            </w:tcBorders>
          </w:tcPr>
          <w:p w:rsidR="00856C35" w:rsidRPr="00490804" w:rsidRDefault="00856C35" w:rsidP="00490804">
            <w:pPr>
              <w:pStyle w:val="Heading3"/>
              <w:outlineLvl w:val="2"/>
            </w:pPr>
            <w:r w:rsidRPr="00490804">
              <w:t>State</w:t>
            </w:r>
          </w:p>
        </w:tc>
        <w:tc>
          <w:tcPr>
            <w:tcW w:w="1800" w:type="dxa"/>
            <w:tcBorders>
              <w:top w:val="single" w:sz="4" w:space="0" w:color="auto"/>
            </w:tcBorders>
          </w:tcPr>
          <w:p w:rsidR="00856C35" w:rsidRPr="00490804" w:rsidRDefault="00856C35" w:rsidP="00490804">
            <w:pPr>
              <w:pStyle w:val="Heading3"/>
              <w:outlineLvl w:val="2"/>
            </w:pPr>
            <w:r w:rsidRPr="00490804">
              <w:t>ZIP Code</w:t>
            </w:r>
          </w:p>
        </w:tc>
      </w:tr>
    </w:tbl>
    <w:p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841645" w:rsidRPr="005114CE" w:rsidRDefault="00841645" w:rsidP="00490804">
            <w:r w:rsidRPr="005114CE">
              <w:t>Phone:</w:t>
            </w:r>
          </w:p>
        </w:tc>
        <w:tc>
          <w:tcPr>
            <w:tcW w:w="3690" w:type="dxa"/>
            <w:tcBorders>
              <w:bottom w:val="single" w:sz="4" w:space="0" w:color="auto"/>
            </w:tcBorders>
          </w:tcPr>
          <w:p w:rsidR="00841645" w:rsidRPr="009C220D" w:rsidRDefault="00841645" w:rsidP="00856C35">
            <w:pPr>
              <w:pStyle w:val="FieldText"/>
            </w:pPr>
          </w:p>
        </w:tc>
        <w:tc>
          <w:tcPr>
            <w:tcW w:w="720" w:type="dxa"/>
          </w:tcPr>
          <w:p w:rsidR="00841645" w:rsidRPr="005114CE" w:rsidRDefault="00C92A3C" w:rsidP="00490804">
            <w:pPr>
              <w:pStyle w:val="Heading4"/>
              <w:outlineLvl w:val="3"/>
            </w:pPr>
            <w:r>
              <w:t>E</w:t>
            </w:r>
            <w:r w:rsidR="003A41A1">
              <w:t>mail</w:t>
            </w:r>
          </w:p>
        </w:tc>
        <w:tc>
          <w:tcPr>
            <w:tcW w:w="4590" w:type="dxa"/>
            <w:tcBorders>
              <w:bottom w:val="single" w:sz="4" w:space="0" w:color="auto"/>
            </w:tcBorders>
          </w:tcPr>
          <w:p w:rsidR="00841645" w:rsidRPr="009C220D" w:rsidRDefault="00841645" w:rsidP="00440CD8">
            <w:pPr>
              <w:pStyle w:val="FieldText"/>
            </w:pPr>
          </w:p>
        </w:tc>
      </w:tr>
    </w:tbl>
    <w:p w:rsidR="00856C35" w:rsidRDefault="00856C35"/>
    <w:tbl>
      <w:tblPr>
        <w:tblStyle w:val="PlainTable3"/>
        <w:tblW w:w="1875" w:type="pct"/>
        <w:tblLayout w:type="fixed"/>
        <w:tblLook w:val="0620" w:firstRow="1" w:lastRow="0" w:firstColumn="0" w:lastColumn="0" w:noHBand="1" w:noVBand="1"/>
      </w:tblPr>
      <w:tblGrid>
        <w:gridCol w:w="1889"/>
        <w:gridCol w:w="1891"/>
      </w:tblGrid>
      <w:tr w:rsidR="00AC201F" w:rsidRPr="005114CE" w:rsidTr="00AC201F">
        <w:trPr>
          <w:cnfStyle w:val="100000000000" w:firstRow="1" w:lastRow="0" w:firstColumn="0" w:lastColumn="0" w:oddVBand="0" w:evenVBand="0" w:oddHBand="0" w:evenHBand="0" w:firstRowFirstColumn="0" w:firstRowLastColumn="0" w:lastRowFirstColumn="0" w:lastRowLastColumn="0"/>
          <w:trHeight w:val="243"/>
        </w:trPr>
        <w:tc>
          <w:tcPr>
            <w:tcW w:w="1889" w:type="dxa"/>
          </w:tcPr>
          <w:p w:rsidR="00AC201F" w:rsidRPr="005114CE" w:rsidRDefault="00AC201F" w:rsidP="00AC201F">
            <w:pPr>
              <w:pStyle w:val="Heading4"/>
              <w:jc w:val="left"/>
              <w:outlineLvl w:val="3"/>
            </w:pPr>
            <w:r w:rsidRPr="005114CE">
              <w:t>Social Security No.:</w:t>
            </w:r>
            <w:r>
              <w:t xml:space="preserve"> (optional)</w:t>
            </w:r>
          </w:p>
        </w:tc>
        <w:tc>
          <w:tcPr>
            <w:tcW w:w="1890" w:type="dxa"/>
            <w:tcBorders>
              <w:bottom w:val="single" w:sz="4" w:space="0" w:color="auto"/>
            </w:tcBorders>
          </w:tcPr>
          <w:p w:rsidR="00AC201F" w:rsidRPr="009C220D" w:rsidRDefault="00AC201F" w:rsidP="00440CD8">
            <w:pPr>
              <w:pStyle w:val="FieldText"/>
            </w:pPr>
          </w:p>
        </w:tc>
      </w:tr>
    </w:tbl>
    <w:p w:rsidR="00856C35" w:rsidRDefault="00856C35"/>
    <w:p w:rsidR="00330050" w:rsidRDefault="00AC201F" w:rsidP="00330050">
      <w:pPr>
        <w:pStyle w:val="Heading2"/>
      </w:pPr>
      <w:r>
        <w:t>TO BE COMPLETED BY GUIDANCE COUNSELOR OR ACA</w:t>
      </w:r>
      <w:r w:rsidR="006D3CB7">
        <w:t>DEMIC ADVISOR</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rsidTr="006D3CB7">
        <w:trPr>
          <w:cnfStyle w:val="100000000000" w:firstRow="1" w:lastRow="0" w:firstColumn="0" w:lastColumn="0" w:oddVBand="0" w:evenVBand="0" w:oddHBand="0" w:evenHBand="0" w:firstRowFirstColumn="0" w:firstRowLastColumn="0" w:lastRowFirstColumn="0" w:lastRowLastColumn="0"/>
          <w:trHeight w:val="468"/>
        </w:trPr>
        <w:tc>
          <w:tcPr>
            <w:tcW w:w="1332" w:type="dxa"/>
          </w:tcPr>
          <w:p w:rsidR="000F2DF4" w:rsidRPr="005114CE" w:rsidRDefault="006D3CB7" w:rsidP="00490804">
            <w:r>
              <w:t>Name</w:t>
            </w:r>
            <w:r w:rsidR="000F2DF4" w:rsidRPr="005114CE">
              <w:t>:</w:t>
            </w:r>
          </w:p>
        </w:tc>
        <w:tc>
          <w:tcPr>
            <w:tcW w:w="2782" w:type="dxa"/>
            <w:tcBorders>
              <w:bottom w:val="single" w:sz="4" w:space="0" w:color="auto"/>
            </w:tcBorders>
          </w:tcPr>
          <w:p w:rsidR="000F2DF4" w:rsidRPr="005114CE" w:rsidRDefault="000F2DF4" w:rsidP="00617C65">
            <w:pPr>
              <w:pStyle w:val="FieldText"/>
            </w:pPr>
          </w:p>
        </w:tc>
        <w:tc>
          <w:tcPr>
            <w:tcW w:w="920" w:type="dxa"/>
          </w:tcPr>
          <w:p w:rsidR="000F2DF4" w:rsidRPr="005114CE" w:rsidRDefault="006D3CB7" w:rsidP="00490804">
            <w:pPr>
              <w:pStyle w:val="Heading4"/>
              <w:outlineLvl w:val="3"/>
            </w:pPr>
            <w:r>
              <w:t>Title</w:t>
            </w:r>
            <w:r w:rsidR="000F2DF4" w:rsidRPr="005114CE">
              <w:t>:</w:t>
            </w:r>
          </w:p>
        </w:tc>
        <w:tc>
          <w:tcPr>
            <w:tcW w:w="5046" w:type="dxa"/>
            <w:tcBorders>
              <w:bottom w:val="single" w:sz="4" w:space="0" w:color="auto"/>
            </w:tcBorders>
          </w:tcPr>
          <w:p w:rsidR="000F2DF4" w:rsidRPr="005114CE" w:rsidRDefault="000F2DF4" w:rsidP="00617C65">
            <w:pPr>
              <w:pStyle w:val="FieldText"/>
            </w:pPr>
          </w:p>
        </w:tc>
      </w:tr>
    </w:tbl>
    <w:p w:rsidR="00330050" w:rsidRDefault="00330050"/>
    <w:tbl>
      <w:tblPr>
        <w:tblStyle w:val="PlainTable3"/>
        <w:tblW w:w="3794" w:type="pct"/>
        <w:tblLayout w:type="fixed"/>
        <w:tblLook w:val="0620" w:firstRow="1" w:lastRow="0" w:firstColumn="0" w:lastColumn="0" w:noHBand="1" w:noVBand="1"/>
      </w:tblPr>
      <w:tblGrid>
        <w:gridCol w:w="797"/>
        <w:gridCol w:w="962"/>
        <w:gridCol w:w="512"/>
        <w:gridCol w:w="1006"/>
        <w:gridCol w:w="602"/>
        <w:gridCol w:w="917"/>
        <w:gridCol w:w="2853"/>
      </w:tblGrid>
      <w:tr w:rsidR="006D3CB7" w:rsidRPr="00613129" w:rsidTr="006D3CB7">
        <w:trPr>
          <w:cnfStyle w:val="100000000000" w:firstRow="1" w:lastRow="0" w:firstColumn="0" w:lastColumn="0" w:oddVBand="0" w:evenVBand="0" w:oddHBand="0" w:evenHBand="0" w:firstRowFirstColumn="0" w:firstRowLastColumn="0" w:lastRowFirstColumn="0" w:lastRowLastColumn="0"/>
        </w:trPr>
        <w:tc>
          <w:tcPr>
            <w:tcW w:w="797" w:type="dxa"/>
          </w:tcPr>
          <w:p w:rsidR="006D3CB7" w:rsidRPr="005114CE" w:rsidRDefault="006D3CB7" w:rsidP="00490804">
            <w:r>
              <w:t>Phone</w:t>
            </w:r>
            <w:r w:rsidRPr="005114CE">
              <w:t>:</w:t>
            </w:r>
          </w:p>
        </w:tc>
        <w:tc>
          <w:tcPr>
            <w:tcW w:w="962" w:type="dxa"/>
            <w:tcBorders>
              <w:bottom w:val="single" w:sz="4" w:space="0" w:color="auto"/>
            </w:tcBorders>
          </w:tcPr>
          <w:p w:rsidR="006D3CB7" w:rsidRPr="005114CE" w:rsidRDefault="006D3CB7" w:rsidP="00617C65">
            <w:pPr>
              <w:pStyle w:val="FieldText"/>
            </w:pPr>
          </w:p>
        </w:tc>
        <w:tc>
          <w:tcPr>
            <w:tcW w:w="512" w:type="dxa"/>
          </w:tcPr>
          <w:p w:rsidR="006D3CB7" w:rsidRPr="005114CE" w:rsidRDefault="006D3CB7" w:rsidP="00490804">
            <w:pPr>
              <w:pStyle w:val="Heading4"/>
              <w:outlineLvl w:val="3"/>
            </w:pPr>
            <w:r>
              <w:t>Fax</w:t>
            </w:r>
            <w:r w:rsidRPr="005114CE">
              <w:t>:</w:t>
            </w:r>
          </w:p>
        </w:tc>
        <w:tc>
          <w:tcPr>
            <w:tcW w:w="1006" w:type="dxa"/>
            <w:tcBorders>
              <w:bottom w:val="single" w:sz="4" w:space="0" w:color="auto"/>
            </w:tcBorders>
          </w:tcPr>
          <w:p w:rsidR="006D3CB7" w:rsidRPr="005114CE" w:rsidRDefault="006D3CB7" w:rsidP="00617C65">
            <w:pPr>
              <w:pStyle w:val="FieldText"/>
            </w:pPr>
          </w:p>
        </w:tc>
        <w:tc>
          <w:tcPr>
            <w:tcW w:w="602" w:type="dxa"/>
          </w:tcPr>
          <w:p w:rsidR="006D3CB7" w:rsidRPr="009C220D" w:rsidRDefault="006D3CB7" w:rsidP="006D3CB7">
            <w:pPr>
              <w:pStyle w:val="Checkbox"/>
              <w:jc w:val="left"/>
            </w:pPr>
          </w:p>
          <w:p w:rsidR="006D3CB7" w:rsidRPr="005114CE" w:rsidRDefault="006D3CB7" w:rsidP="006D3CB7">
            <w:pPr>
              <w:pStyle w:val="Checkbox"/>
              <w:jc w:val="left"/>
            </w:pPr>
          </w:p>
        </w:tc>
        <w:tc>
          <w:tcPr>
            <w:tcW w:w="917" w:type="dxa"/>
          </w:tcPr>
          <w:p w:rsidR="006D3CB7" w:rsidRPr="005114CE" w:rsidRDefault="006D3CB7" w:rsidP="00490804">
            <w:pPr>
              <w:pStyle w:val="Heading4"/>
              <w:outlineLvl w:val="3"/>
            </w:pPr>
            <w:r>
              <w:t xml:space="preserve">      Email</w:t>
            </w:r>
            <w:r w:rsidRPr="005114CE">
              <w:t>:</w:t>
            </w:r>
          </w:p>
        </w:tc>
        <w:tc>
          <w:tcPr>
            <w:tcW w:w="2853" w:type="dxa"/>
            <w:tcBorders>
              <w:bottom w:val="single" w:sz="4" w:space="0" w:color="auto"/>
            </w:tcBorders>
          </w:tcPr>
          <w:p w:rsidR="006D3CB7" w:rsidRPr="005114CE" w:rsidRDefault="006D3CB7" w:rsidP="00617C65">
            <w:pPr>
              <w:pStyle w:val="FieldText"/>
            </w:pPr>
          </w:p>
        </w:tc>
      </w:tr>
    </w:tbl>
    <w:p w:rsidR="00330050" w:rsidRDefault="00330050"/>
    <w:tbl>
      <w:tblPr>
        <w:tblStyle w:val="PlainTable3"/>
        <w:tblW w:w="5000" w:type="pct"/>
        <w:tblLayout w:type="fixed"/>
        <w:tblLook w:val="0620" w:firstRow="1" w:lastRow="0" w:firstColumn="0" w:lastColumn="0" w:noHBand="1" w:noVBand="1"/>
      </w:tblPr>
      <w:tblGrid>
        <w:gridCol w:w="1080"/>
        <w:gridCol w:w="3034"/>
        <w:gridCol w:w="1016"/>
        <w:gridCol w:w="4950"/>
      </w:tblGrid>
      <w:tr w:rsidR="000F2DF4" w:rsidRPr="00613129" w:rsidTr="006D3CB7">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0F2DF4" w:rsidRPr="005114CE" w:rsidRDefault="006D3CB7" w:rsidP="00490804">
            <w:r>
              <w:t>Applicant’s Name</w:t>
            </w:r>
            <w:r w:rsidR="000F2DF4" w:rsidRPr="005114CE">
              <w:t>:</w:t>
            </w:r>
          </w:p>
        </w:tc>
        <w:tc>
          <w:tcPr>
            <w:tcW w:w="3034" w:type="dxa"/>
            <w:tcBorders>
              <w:bottom w:val="single" w:sz="4" w:space="0" w:color="auto"/>
            </w:tcBorders>
          </w:tcPr>
          <w:p w:rsidR="000F2DF4" w:rsidRPr="005114CE" w:rsidRDefault="000F2DF4" w:rsidP="00617C65">
            <w:pPr>
              <w:pStyle w:val="FieldText"/>
            </w:pPr>
          </w:p>
        </w:tc>
        <w:tc>
          <w:tcPr>
            <w:tcW w:w="1016" w:type="dxa"/>
          </w:tcPr>
          <w:p w:rsidR="000F2DF4" w:rsidRPr="005114CE" w:rsidRDefault="006D3CB7" w:rsidP="00490804">
            <w:pPr>
              <w:pStyle w:val="Heading4"/>
              <w:outlineLvl w:val="3"/>
            </w:pPr>
            <w:r>
              <w:t>Cumulative GPA</w:t>
            </w:r>
            <w:r w:rsidR="000F2DF4" w:rsidRPr="005114CE">
              <w:t>:</w:t>
            </w:r>
          </w:p>
        </w:tc>
        <w:tc>
          <w:tcPr>
            <w:tcW w:w="4950" w:type="dxa"/>
            <w:tcBorders>
              <w:bottom w:val="single" w:sz="4" w:space="0" w:color="auto"/>
            </w:tcBorders>
          </w:tcPr>
          <w:p w:rsidR="000F2DF4" w:rsidRPr="005114CE" w:rsidRDefault="000F2DF4" w:rsidP="00617C65">
            <w:pPr>
              <w:pStyle w:val="FieldText"/>
            </w:pPr>
          </w:p>
        </w:tc>
      </w:tr>
    </w:tbl>
    <w:p w:rsidR="00330050" w:rsidRDefault="00330050"/>
    <w:tbl>
      <w:tblPr>
        <w:tblStyle w:val="PlainTable3"/>
        <w:tblW w:w="1599" w:type="pct"/>
        <w:tblLayout w:type="fixed"/>
        <w:tblLook w:val="0620" w:firstRow="1" w:lastRow="0" w:firstColumn="0" w:lastColumn="0" w:noHBand="1" w:noVBand="1"/>
      </w:tblPr>
      <w:tblGrid>
        <w:gridCol w:w="783"/>
        <w:gridCol w:w="947"/>
        <w:gridCol w:w="504"/>
        <w:gridCol w:w="990"/>
      </w:tblGrid>
      <w:tr w:rsidR="006D3CB7" w:rsidRPr="00613129" w:rsidTr="006D3CB7">
        <w:trPr>
          <w:cnfStyle w:val="100000000000" w:firstRow="1" w:lastRow="0" w:firstColumn="0" w:lastColumn="0" w:oddVBand="0" w:evenVBand="0" w:oddHBand="0" w:evenHBand="0" w:firstRowFirstColumn="0" w:firstRowLastColumn="0" w:lastRowFirstColumn="0" w:lastRowLastColumn="0"/>
          <w:trHeight w:val="202"/>
        </w:trPr>
        <w:tc>
          <w:tcPr>
            <w:tcW w:w="783" w:type="dxa"/>
          </w:tcPr>
          <w:p w:rsidR="006D3CB7" w:rsidRPr="005114CE" w:rsidRDefault="006D3CB7" w:rsidP="00490804">
            <w:r>
              <w:t>Class Rank</w:t>
            </w:r>
            <w:r w:rsidRPr="005114CE">
              <w:t>:</w:t>
            </w:r>
          </w:p>
        </w:tc>
        <w:tc>
          <w:tcPr>
            <w:tcW w:w="947" w:type="dxa"/>
            <w:tcBorders>
              <w:bottom w:val="single" w:sz="4" w:space="0" w:color="auto"/>
            </w:tcBorders>
          </w:tcPr>
          <w:p w:rsidR="006D3CB7" w:rsidRPr="005114CE" w:rsidRDefault="006D3CB7" w:rsidP="00617C65">
            <w:pPr>
              <w:pStyle w:val="FieldText"/>
            </w:pPr>
          </w:p>
        </w:tc>
        <w:tc>
          <w:tcPr>
            <w:tcW w:w="504" w:type="dxa"/>
          </w:tcPr>
          <w:p w:rsidR="006D3CB7" w:rsidRPr="005114CE" w:rsidRDefault="006D3CB7" w:rsidP="00490804">
            <w:pPr>
              <w:pStyle w:val="Heading4"/>
              <w:outlineLvl w:val="3"/>
            </w:pPr>
            <w:r>
              <w:t>Class Size:</w:t>
            </w:r>
          </w:p>
        </w:tc>
        <w:tc>
          <w:tcPr>
            <w:tcW w:w="990" w:type="dxa"/>
            <w:tcBorders>
              <w:bottom w:val="single" w:sz="4" w:space="0" w:color="auto"/>
            </w:tcBorders>
          </w:tcPr>
          <w:p w:rsidR="006D3CB7" w:rsidRPr="005114CE" w:rsidRDefault="006D3CB7" w:rsidP="00617C65">
            <w:pPr>
              <w:pStyle w:val="FieldText"/>
            </w:pPr>
          </w:p>
        </w:tc>
      </w:tr>
    </w:tbl>
    <w:p w:rsidR="006D3CB7" w:rsidRDefault="006D3CB7">
      <w:pPr>
        <w:rPr>
          <w:i/>
          <w:iCs/>
        </w:rPr>
      </w:pPr>
      <w:r w:rsidRPr="006D3CB7">
        <w:rPr>
          <w:i/>
          <w:iCs/>
        </w:rPr>
        <w:t xml:space="preserve">If rank is not available, please approximate the student’s position to the nearest tenth from the top and/or provide a grade distribution for the class. </w:t>
      </w:r>
    </w:p>
    <w:p w:rsidR="006D3CB7" w:rsidRDefault="006D3CB7">
      <w:pPr>
        <w:rPr>
          <w:i/>
          <w:iCs/>
        </w:rPr>
      </w:pPr>
    </w:p>
    <w:p w:rsidR="006D3CB7" w:rsidRDefault="006D3CB7">
      <w:r w:rsidRPr="006D3CB7">
        <w:t>Please submit an official transcript with most current semester course load.</w:t>
      </w:r>
    </w:p>
    <w:p w:rsidR="006D3CB7" w:rsidRPr="006D3CB7" w:rsidRDefault="006D3CB7">
      <w:pPr>
        <w:rPr>
          <w:i/>
          <w:iCs/>
        </w:rPr>
      </w:pPr>
    </w:p>
    <w:tbl>
      <w:tblPr>
        <w:tblStyle w:val="PlainTable3"/>
        <w:tblW w:w="2959" w:type="pct"/>
        <w:tblLayout w:type="fixed"/>
        <w:tblLook w:val="0620" w:firstRow="1" w:lastRow="0" w:firstColumn="0" w:lastColumn="0" w:noHBand="1" w:noVBand="1"/>
      </w:tblPr>
      <w:tblGrid>
        <w:gridCol w:w="920"/>
        <w:gridCol w:w="5045"/>
      </w:tblGrid>
      <w:tr w:rsidR="006D3CB7" w:rsidRPr="00613129" w:rsidTr="006D3CB7">
        <w:trPr>
          <w:cnfStyle w:val="100000000000" w:firstRow="1" w:lastRow="0" w:firstColumn="0" w:lastColumn="0" w:oddVBand="0" w:evenVBand="0" w:oddHBand="0" w:evenHBand="0" w:firstRowFirstColumn="0" w:firstRowLastColumn="0" w:lastRowFirstColumn="0" w:lastRowLastColumn="0"/>
          <w:trHeight w:val="288"/>
        </w:trPr>
        <w:tc>
          <w:tcPr>
            <w:tcW w:w="920" w:type="dxa"/>
          </w:tcPr>
          <w:p w:rsidR="006D3CB7" w:rsidRPr="005114CE" w:rsidRDefault="006D3CB7" w:rsidP="006D3CB7">
            <w:pPr>
              <w:pStyle w:val="Heading4"/>
              <w:jc w:val="left"/>
              <w:outlineLvl w:val="3"/>
            </w:pPr>
          </w:p>
        </w:tc>
        <w:tc>
          <w:tcPr>
            <w:tcW w:w="5046" w:type="dxa"/>
          </w:tcPr>
          <w:p w:rsidR="006D3CB7" w:rsidRPr="005114CE" w:rsidRDefault="006D3CB7" w:rsidP="00617C65">
            <w:pPr>
              <w:pStyle w:val="FieldText"/>
            </w:pPr>
          </w:p>
        </w:tc>
      </w:tr>
    </w:tbl>
    <w:p w:rsidR="00330050" w:rsidRDefault="00330050" w:rsidP="009B12A8">
      <w:pPr>
        <w:pStyle w:val="Heading2"/>
      </w:pPr>
      <w:r>
        <w:t>References</w:t>
      </w:r>
    </w:p>
    <w:p w:rsidR="00330050" w:rsidRDefault="00330050" w:rsidP="00490804">
      <w:pPr>
        <w:pStyle w:val="Italic"/>
      </w:pPr>
      <w:r w:rsidRPr="007F3D5B">
        <w:t xml:space="preserve">Please list </w:t>
      </w:r>
      <w:r w:rsidR="006D3CB7">
        <w:t>two</w:t>
      </w:r>
      <w:r w:rsidRPr="007F3D5B">
        <w:t xml:space="preserve"> references</w:t>
      </w:r>
      <w:r w:rsidR="001E1318">
        <w:t xml:space="preserve">, one reference must be from a faculty member. </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rsidR="000F2DF4" w:rsidRPr="005114CE" w:rsidRDefault="000F2DF4" w:rsidP="00490804">
            <w:r w:rsidRPr="005114CE">
              <w:t>Full Name:</w:t>
            </w:r>
          </w:p>
        </w:tc>
        <w:tc>
          <w:tcPr>
            <w:tcW w:w="5588" w:type="dxa"/>
            <w:tcBorders>
              <w:bottom w:val="single" w:sz="4" w:space="0" w:color="auto"/>
            </w:tcBorders>
          </w:tcPr>
          <w:p w:rsidR="000F2DF4" w:rsidRPr="009C220D" w:rsidRDefault="000F2DF4" w:rsidP="00A211B2">
            <w:pPr>
              <w:pStyle w:val="FieldText"/>
            </w:pPr>
          </w:p>
        </w:tc>
        <w:tc>
          <w:tcPr>
            <w:tcW w:w="1350" w:type="dxa"/>
          </w:tcPr>
          <w:p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rsidR="000F2DF4" w:rsidRPr="009C220D" w:rsidRDefault="000F2DF4" w:rsidP="00A211B2">
            <w:pPr>
              <w:pStyle w:val="FieldText"/>
            </w:pPr>
          </w:p>
        </w:tc>
      </w:tr>
      <w:tr w:rsidR="000F2DF4" w:rsidRPr="005114CE" w:rsidTr="00BD103E">
        <w:trPr>
          <w:trHeight w:val="360"/>
        </w:trPr>
        <w:tc>
          <w:tcPr>
            <w:tcW w:w="1072" w:type="dxa"/>
          </w:tcPr>
          <w:p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rsidR="000F2DF4" w:rsidRPr="009C220D" w:rsidRDefault="000F2DF4" w:rsidP="00A211B2">
            <w:pPr>
              <w:pStyle w:val="FieldText"/>
            </w:pPr>
          </w:p>
        </w:tc>
        <w:tc>
          <w:tcPr>
            <w:tcW w:w="1350" w:type="dxa"/>
          </w:tcPr>
          <w:p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rsidR="000F2DF4" w:rsidRPr="009C220D" w:rsidRDefault="000F2DF4" w:rsidP="00682C69">
            <w:pPr>
              <w:pStyle w:val="FieldText"/>
            </w:pPr>
          </w:p>
        </w:tc>
      </w:tr>
      <w:tr w:rsidR="00BD103E" w:rsidRPr="005114CE" w:rsidTr="00BD103E">
        <w:trPr>
          <w:trHeight w:val="360"/>
        </w:trPr>
        <w:tc>
          <w:tcPr>
            <w:tcW w:w="1072" w:type="dxa"/>
            <w:tcBorders>
              <w:bottom w:val="single" w:sz="4" w:space="0" w:color="auto"/>
            </w:tcBorders>
          </w:tcPr>
          <w:p w:rsidR="00BD103E" w:rsidRDefault="00BD103E" w:rsidP="00490804">
            <w:r>
              <w:t>Address:</w:t>
            </w:r>
          </w:p>
        </w:tc>
        <w:tc>
          <w:tcPr>
            <w:tcW w:w="5588" w:type="dxa"/>
            <w:tcBorders>
              <w:top w:val="single" w:sz="4" w:space="0" w:color="auto"/>
              <w:bottom w:val="single" w:sz="4" w:space="0" w:color="auto"/>
            </w:tcBorders>
          </w:tcPr>
          <w:p w:rsidR="00BD103E" w:rsidRPr="009C220D" w:rsidRDefault="00BD103E" w:rsidP="00A211B2">
            <w:pPr>
              <w:pStyle w:val="FieldText"/>
            </w:pPr>
          </w:p>
        </w:tc>
        <w:tc>
          <w:tcPr>
            <w:tcW w:w="1350" w:type="dxa"/>
            <w:tcBorders>
              <w:bottom w:val="single" w:sz="4" w:space="0" w:color="auto"/>
            </w:tcBorders>
          </w:tcPr>
          <w:p w:rsidR="00BD103E" w:rsidRPr="005114CE" w:rsidRDefault="00BD103E" w:rsidP="00490804">
            <w:pPr>
              <w:pStyle w:val="Heading4"/>
              <w:outlineLvl w:val="3"/>
            </w:pPr>
          </w:p>
        </w:tc>
        <w:tc>
          <w:tcPr>
            <w:tcW w:w="2070" w:type="dxa"/>
            <w:tcBorders>
              <w:top w:val="single" w:sz="4" w:space="0" w:color="auto"/>
              <w:bottom w:val="single" w:sz="4" w:space="0" w:color="auto"/>
            </w:tcBorders>
          </w:tcPr>
          <w:p w:rsidR="00BD103E" w:rsidRPr="009C220D" w:rsidRDefault="00BD103E" w:rsidP="00682C69">
            <w:pPr>
              <w:pStyle w:val="FieldText"/>
            </w:pPr>
          </w:p>
        </w:tc>
      </w:tr>
      <w:tr w:rsidR="00D55AFA" w:rsidRPr="005114CE"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rsidR="00D55AFA" w:rsidRDefault="00D55AFA" w:rsidP="00330050"/>
        </w:tc>
      </w:tr>
      <w:tr w:rsidR="000F2DF4" w:rsidRPr="005114CE" w:rsidTr="00BD103E">
        <w:trPr>
          <w:trHeight w:val="360"/>
        </w:trPr>
        <w:tc>
          <w:tcPr>
            <w:tcW w:w="1072" w:type="dxa"/>
            <w:tcBorders>
              <w:top w:val="single" w:sz="4" w:space="0" w:color="auto"/>
            </w:tcBorders>
          </w:tcPr>
          <w:p w:rsidR="001E1318" w:rsidRDefault="001E1318" w:rsidP="00490804"/>
          <w:p w:rsidR="001E1318" w:rsidRDefault="001E1318" w:rsidP="00490804"/>
          <w:p w:rsidR="001E1318" w:rsidRDefault="001E1318" w:rsidP="00490804"/>
          <w:p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rsidR="000F2DF4" w:rsidRPr="009C220D" w:rsidRDefault="000F2DF4" w:rsidP="00A211B2">
            <w:pPr>
              <w:pStyle w:val="FieldText"/>
            </w:pPr>
          </w:p>
        </w:tc>
        <w:tc>
          <w:tcPr>
            <w:tcW w:w="1350" w:type="dxa"/>
            <w:tcBorders>
              <w:top w:val="single" w:sz="4" w:space="0" w:color="auto"/>
            </w:tcBorders>
          </w:tcPr>
          <w:p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rsidR="000F2DF4" w:rsidRPr="009C220D" w:rsidRDefault="000F2DF4" w:rsidP="00A211B2">
            <w:pPr>
              <w:pStyle w:val="FieldText"/>
            </w:pPr>
          </w:p>
        </w:tc>
      </w:tr>
      <w:tr w:rsidR="000D2539" w:rsidRPr="005114CE" w:rsidTr="00BD103E">
        <w:trPr>
          <w:trHeight w:val="360"/>
        </w:trPr>
        <w:tc>
          <w:tcPr>
            <w:tcW w:w="1072" w:type="dxa"/>
          </w:tcPr>
          <w:p w:rsidR="000D2539" w:rsidRPr="005114CE" w:rsidRDefault="000D2539" w:rsidP="00490804">
            <w:r>
              <w:t>Company:</w:t>
            </w:r>
          </w:p>
        </w:tc>
        <w:tc>
          <w:tcPr>
            <w:tcW w:w="5588" w:type="dxa"/>
            <w:tcBorders>
              <w:top w:val="single" w:sz="4" w:space="0" w:color="auto"/>
              <w:bottom w:val="single" w:sz="4" w:space="0" w:color="auto"/>
            </w:tcBorders>
          </w:tcPr>
          <w:p w:rsidR="000D2539" w:rsidRPr="009C220D" w:rsidRDefault="000D2539" w:rsidP="00A211B2">
            <w:pPr>
              <w:pStyle w:val="FieldText"/>
            </w:pPr>
          </w:p>
        </w:tc>
        <w:tc>
          <w:tcPr>
            <w:tcW w:w="1350" w:type="dxa"/>
          </w:tcPr>
          <w:p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rsidR="000D2539" w:rsidRPr="009C220D" w:rsidRDefault="000D2539" w:rsidP="00682C69">
            <w:pPr>
              <w:pStyle w:val="FieldText"/>
            </w:pPr>
          </w:p>
        </w:tc>
      </w:tr>
      <w:tr w:rsidR="00BD103E" w:rsidRPr="005114CE" w:rsidTr="00BD103E">
        <w:trPr>
          <w:trHeight w:val="360"/>
        </w:trPr>
        <w:tc>
          <w:tcPr>
            <w:tcW w:w="1072" w:type="dxa"/>
            <w:tcBorders>
              <w:bottom w:val="single" w:sz="4" w:space="0" w:color="auto"/>
            </w:tcBorders>
          </w:tcPr>
          <w:p w:rsidR="00BD103E" w:rsidRDefault="00BD103E" w:rsidP="00490804">
            <w:r w:rsidRPr="005114CE">
              <w:t>Address:</w:t>
            </w:r>
          </w:p>
        </w:tc>
        <w:tc>
          <w:tcPr>
            <w:tcW w:w="5588" w:type="dxa"/>
            <w:tcBorders>
              <w:top w:val="single" w:sz="4" w:space="0" w:color="auto"/>
              <w:bottom w:val="single" w:sz="4" w:space="0" w:color="auto"/>
            </w:tcBorders>
          </w:tcPr>
          <w:p w:rsidR="00BD103E" w:rsidRPr="009C220D" w:rsidRDefault="00BD103E" w:rsidP="00A211B2">
            <w:pPr>
              <w:pStyle w:val="FieldText"/>
            </w:pPr>
          </w:p>
        </w:tc>
        <w:tc>
          <w:tcPr>
            <w:tcW w:w="1350" w:type="dxa"/>
            <w:tcBorders>
              <w:bottom w:val="single" w:sz="4" w:space="0" w:color="auto"/>
            </w:tcBorders>
          </w:tcPr>
          <w:p w:rsidR="00BD103E" w:rsidRPr="005114CE" w:rsidRDefault="00BD103E" w:rsidP="00490804">
            <w:pPr>
              <w:pStyle w:val="Heading4"/>
              <w:outlineLvl w:val="3"/>
            </w:pPr>
          </w:p>
        </w:tc>
        <w:tc>
          <w:tcPr>
            <w:tcW w:w="2070" w:type="dxa"/>
            <w:tcBorders>
              <w:top w:val="single" w:sz="4" w:space="0" w:color="auto"/>
              <w:bottom w:val="single" w:sz="4" w:space="0" w:color="auto"/>
            </w:tcBorders>
          </w:tcPr>
          <w:p w:rsidR="00BD103E" w:rsidRPr="009C220D" w:rsidRDefault="00BD103E" w:rsidP="00682C69">
            <w:pPr>
              <w:pStyle w:val="FieldText"/>
            </w:pPr>
          </w:p>
        </w:tc>
      </w:tr>
      <w:tr w:rsidR="00D55AFA" w:rsidRPr="005114CE"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rsidR="00D55AFA" w:rsidRDefault="00D55AFA" w:rsidP="00330050"/>
        </w:tc>
      </w:tr>
    </w:tbl>
    <w:p w:rsidR="00871876" w:rsidRPr="001E1318" w:rsidRDefault="001E1318" w:rsidP="00871876">
      <w:pPr>
        <w:pStyle w:val="Heading2"/>
        <w:rPr>
          <w:rFonts w:cstheme="majorHAnsi"/>
        </w:rPr>
      </w:pPr>
      <w:r w:rsidRPr="001E1318">
        <w:rPr>
          <w:rFonts w:cstheme="majorHAnsi"/>
        </w:rPr>
        <w:t>SHORT ANSWER</w:t>
      </w:r>
    </w:p>
    <w:p w:rsidR="001E1318" w:rsidRDefault="001E1318" w:rsidP="001E1318">
      <w:pPr>
        <w:pStyle w:val="NormalWeb"/>
        <w:numPr>
          <w:ilvl w:val="0"/>
          <w:numId w:val="11"/>
        </w:numPr>
        <w:rPr>
          <w:rFonts w:asciiTheme="majorHAnsi" w:hAnsiTheme="majorHAnsi" w:cstheme="majorHAnsi"/>
          <w:sz w:val="20"/>
          <w:szCs w:val="20"/>
        </w:rPr>
      </w:pPr>
      <w:r w:rsidRPr="001E1318">
        <w:rPr>
          <w:rFonts w:asciiTheme="majorHAnsi" w:hAnsiTheme="majorHAnsi" w:cstheme="majorHAnsi"/>
          <w:sz w:val="20"/>
          <w:szCs w:val="20"/>
        </w:rPr>
        <w:t>Please list your extracurricular, community, employment</w:t>
      </w:r>
      <w:r w:rsidR="00D30323">
        <w:rPr>
          <w:rFonts w:asciiTheme="majorHAnsi" w:hAnsiTheme="majorHAnsi" w:cstheme="majorHAnsi"/>
          <w:sz w:val="20"/>
          <w:szCs w:val="20"/>
        </w:rPr>
        <w:t>, leadership,</w:t>
      </w:r>
      <w:r w:rsidRPr="001E1318">
        <w:rPr>
          <w:rFonts w:asciiTheme="majorHAnsi" w:hAnsiTheme="majorHAnsi" w:cstheme="majorHAnsi"/>
          <w:sz w:val="20"/>
          <w:szCs w:val="20"/>
        </w:rPr>
        <w:t xml:space="preserve"> or other activities in order of their importance to you. Indicate the dates you participated in the activity, positions held and the number of hours per week you spend on each activity. We realize that the way you spend your time outside the classroom may be affected by factors beyond your control, such as the need to work. </w:t>
      </w:r>
    </w:p>
    <w:p w:rsidR="001E1318" w:rsidRPr="001E1318" w:rsidRDefault="001E1318" w:rsidP="001E1318">
      <w:pPr>
        <w:pStyle w:val="NormalWeb"/>
        <w:ind w:left="720"/>
        <w:rPr>
          <w:rFonts w:asciiTheme="majorHAnsi" w:hAnsiTheme="majorHAnsi" w:cstheme="majorHAnsi"/>
          <w:sz w:val="20"/>
          <w:szCs w:val="20"/>
        </w:rPr>
      </w:pPr>
    </w:p>
    <w:p w:rsidR="001E1318" w:rsidRDefault="001E1318" w:rsidP="001E1318">
      <w:pPr>
        <w:pStyle w:val="NormalWeb"/>
        <w:numPr>
          <w:ilvl w:val="0"/>
          <w:numId w:val="11"/>
        </w:numPr>
        <w:rPr>
          <w:rFonts w:asciiTheme="majorHAnsi" w:hAnsiTheme="majorHAnsi" w:cstheme="majorHAnsi"/>
          <w:sz w:val="20"/>
          <w:szCs w:val="20"/>
        </w:rPr>
      </w:pPr>
      <w:r w:rsidRPr="001E1318">
        <w:rPr>
          <w:rFonts w:asciiTheme="majorHAnsi" w:hAnsiTheme="majorHAnsi" w:cstheme="majorHAnsi"/>
          <w:sz w:val="20"/>
          <w:szCs w:val="20"/>
        </w:rPr>
        <w:t>List any significant awards or honors you have received during high school for academic</w:t>
      </w:r>
      <w:r w:rsidR="00D30323">
        <w:rPr>
          <w:rFonts w:asciiTheme="majorHAnsi" w:hAnsiTheme="majorHAnsi" w:cstheme="majorHAnsi"/>
          <w:sz w:val="20"/>
          <w:szCs w:val="20"/>
        </w:rPr>
        <w:t xml:space="preserve">, </w:t>
      </w:r>
      <w:r w:rsidRPr="001E1318">
        <w:rPr>
          <w:rFonts w:asciiTheme="majorHAnsi" w:hAnsiTheme="majorHAnsi" w:cstheme="majorHAnsi"/>
          <w:sz w:val="20"/>
          <w:szCs w:val="20"/>
        </w:rPr>
        <w:t>extracurricular</w:t>
      </w:r>
      <w:r w:rsidR="00D30323">
        <w:rPr>
          <w:rFonts w:asciiTheme="majorHAnsi" w:hAnsiTheme="majorHAnsi" w:cstheme="majorHAnsi"/>
          <w:sz w:val="20"/>
          <w:szCs w:val="20"/>
        </w:rPr>
        <w:t xml:space="preserve">, or leadership </w:t>
      </w:r>
      <w:r w:rsidRPr="001E1318">
        <w:rPr>
          <w:rFonts w:asciiTheme="majorHAnsi" w:hAnsiTheme="majorHAnsi" w:cstheme="majorHAnsi"/>
          <w:sz w:val="20"/>
          <w:szCs w:val="20"/>
        </w:rPr>
        <w:t>achievements</w:t>
      </w:r>
    </w:p>
    <w:p w:rsidR="002773E3" w:rsidRPr="002773E3" w:rsidRDefault="002773E3" w:rsidP="002773E3">
      <w:pPr>
        <w:pStyle w:val="NormalWeb"/>
        <w:rPr>
          <w:rFonts w:asciiTheme="majorHAnsi" w:hAnsiTheme="majorHAnsi" w:cstheme="majorHAnsi"/>
          <w:sz w:val="20"/>
          <w:szCs w:val="20"/>
        </w:rPr>
      </w:pPr>
    </w:p>
    <w:p w:rsidR="00871876" w:rsidRPr="009B12A8" w:rsidRDefault="00D30323" w:rsidP="00871876">
      <w:pPr>
        <w:pStyle w:val="Heading2"/>
        <w:rPr>
          <w:i/>
          <w:iCs/>
        </w:rPr>
      </w:pPr>
      <w:r>
        <w:t>ESSAY</w:t>
      </w:r>
      <w:r w:rsidR="009B12A8">
        <w:t xml:space="preserve"> </w:t>
      </w:r>
      <w:r w:rsidR="009B12A8" w:rsidRPr="009B12A8">
        <w:rPr>
          <w:i/>
          <w:iCs/>
        </w:rPr>
        <w:t>(250-500 words)</w:t>
      </w:r>
    </w:p>
    <w:tbl>
      <w:tblPr>
        <w:tblStyle w:val="PlainTable3"/>
        <w:tblpPr w:leftFromText="180" w:rightFromText="180" w:vertAnchor="text" w:tblpY="1"/>
        <w:tblOverlap w:val="never"/>
        <w:tblW w:w="5000" w:type="pct"/>
        <w:tblLayout w:type="fixed"/>
        <w:tblLook w:val="0620" w:firstRow="1" w:lastRow="0" w:firstColumn="0" w:lastColumn="0" w:noHBand="1" w:noVBand="1"/>
      </w:tblPr>
      <w:tblGrid>
        <w:gridCol w:w="10060"/>
        <w:gridCol w:w="20"/>
      </w:tblGrid>
      <w:tr w:rsidR="002773E3" w:rsidRPr="005114CE" w:rsidTr="002773E3">
        <w:trPr>
          <w:cnfStyle w:val="100000000000" w:firstRow="1" w:lastRow="0" w:firstColumn="0" w:lastColumn="0" w:oddVBand="0" w:evenVBand="0" w:oddHBand="0" w:evenHBand="0" w:firstRowFirstColumn="0" w:firstRowLastColumn="0" w:lastRowFirstColumn="0" w:lastRowLastColumn="0"/>
          <w:trHeight w:val="940"/>
        </w:trPr>
        <w:tc>
          <w:tcPr>
            <w:tcW w:w="10060" w:type="dxa"/>
            <w:tcBorders>
              <w:bottom w:val="single" w:sz="4" w:space="0" w:color="auto"/>
            </w:tcBorders>
          </w:tcPr>
          <w:p w:rsidR="002773E3" w:rsidRPr="002773E3" w:rsidRDefault="002773E3" w:rsidP="002773E3">
            <w:pPr>
              <w:pStyle w:val="FieldText"/>
              <w:jc w:val="center"/>
              <w:rPr>
                <w:rFonts w:asciiTheme="majorHAnsi" w:hAnsiTheme="majorHAnsi" w:cstheme="majorHAnsi"/>
                <w:bCs w:val="0"/>
                <w:sz w:val="20"/>
                <w:szCs w:val="20"/>
              </w:rPr>
            </w:pPr>
            <w:r w:rsidRPr="002773E3">
              <w:rPr>
                <w:rFonts w:asciiTheme="majorHAnsi" w:hAnsiTheme="majorHAnsi" w:cstheme="majorHAnsi"/>
                <w:sz w:val="20"/>
                <w:szCs w:val="20"/>
              </w:rPr>
              <w:t>Why is creating an environment and culture of diversity and inclusion necessary? Give an example of how you have or would cultivate this type of environment.</w:t>
            </w:r>
          </w:p>
          <w:p w:rsidR="002773E3" w:rsidRPr="009C220D" w:rsidRDefault="002773E3" w:rsidP="002773E3">
            <w:pPr>
              <w:pStyle w:val="FieldText"/>
            </w:pPr>
          </w:p>
        </w:tc>
        <w:tc>
          <w:tcPr>
            <w:tcW w:w="20" w:type="dxa"/>
          </w:tcPr>
          <w:p w:rsidR="002773E3" w:rsidRPr="005114CE" w:rsidRDefault="002773E3" w:rsidP="002773E3">
            <w:pPr>
              <w:pStyle w:val="Heading4"/>
              <w:outlineLvl w:val="3"/>
            </w:pPr>
            <w:r w:rsidRPr="005114CE">
              <w:t>From:</w:t>
            </w:r>
          </w:p>
        </w:tc>
      </w:tr>
    </w:tbl>
    <w:p w:rsidR="00871876" w:rsidRDefault="002773E3" w:rsidP="002773E3">
      <w:pPr>
        <w:pStyle w:val="Heading2"/>
        <w:jc w:val="left"/>
      </w:pPr>
      <w:r>
        <w:br w:type="textWrapping" w:clear="all"/>
        <w:t xml:space="preserve">Applicant </w:t>
      </w:r>
      <w:r w:rsidR="00871876" w:rsidRPr="009C220D">
        <w:t>Signature</w:t>
      </w:r>
    </w:p>
    <w:p w:rsidR="00871876" w:rsidRPr="00871876" w:rsidRDefault="00871876" w:rsidP="00490804">
      <w:pPr>
        <w:pStyle w:val="Italic"/>
      </w:pPr>
      <w:r w:rsidRPr="005114CE">
        <w:t xml:space="preserve">I certify that my answers are true and complete to the best of my knowledge. </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rsidR="000D2539" w:rsidRPr="005114CE" w:rsidRDefault="000D2539" w:rsidP="00490804">
            <w:r w:rsidRPr="005114CE">
              <w:t>Signature:</w:t>
            </w:r>
          </w:p>
        </w:tc>
        <w:tc>
          <w:tcPr>
            <w:tcW w:w="6145" w:type="dxa"/>
            <w:tcBorders>
              <w:bottom w:val="single" w:sz="4" w:space="0" w:color="auto"/>
            </w:tcBorders>
          </w:tcPr>
          <w:p w:rsidR="000D2539" w:rsidRPr="005114CE" w:rsidRDefault="000D2539" w:rsidP="00682C69">
            <w:pPr>
              <w:pStyle w:val="FieldText"/>
            </w:pPr>
          </w:p>
        </w:tc>
        <w:tc>
          <w:tcPr>
            <w:tcW w:w="674" w:type="dxa"/>
          </w:tcPr>
          <w:p w:rsidR="000D2539" w:rsidRPr="005114CE" w:rsidRDefault="000D2539" w:rsidP="00C92A3C">
            <w:pPr>
              <w:pStyle w:val="Heading4"/>
              <w:outlineLvl w:val="3"/>
            </w:pPr>
            <w:r w:rsidRPr="005114CE">
              <w:t>Date:</w:t>
            </w:r>
          </w:p>
        </w:tc>
        <w:tc>
          <w:tcPr>
            <w:tcW w:w="2189" w:type="dxa"/>
            <w:tcBorders>
              <w:bottom w:val="single" w:sz="4" w:space="0" w:color="auto"/>
            </w:tcBorders>
          </w:tcPr>
          <w:p w:rsidR="000D2539" w:rsidRPr="005114CE" w:rsidRDefault="000D2539" w:rsidP="00682C69">
            <w:pPr>
              <w:pStyle w:val="FieldText"/>
            </w:pPr>
          </w:p>
        </w:tc>
      </w:tr>
    </w:tbl>
    <w:p w:rsidR="005F6E87" w:rsidRPr="004E34C6" w:rsidRDefault="005F6E87" w:rsidP="002773E3"/>
    <w:sectPr w:rsidR="005F6E87" w:rsidRPr="004E34C6"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7FAB" w:rsidRDefault="00877FAB" w:rsidP="00176E67">
      <w:r>
        <w:separator/>
      </w:r>
    </w:p>
  </w:endnote>
  <w:endnote w:type="continuationSeparator" w:id="0">
    <w:p w:rsidR="00877FAB" w:rsidRDefault="00877FA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31626"/>
      <w:docPartObj>
        <w:docPartGallery w:val="Page Numbers (Bottom of Page)"/>
        <w:docPartUnique/>
      </w:docPartObj>
    </w:sdtPr>
    <w:sdtEndPr/>
    <w:sdtContent>
      <w:p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7FAB" w:rsidRDefault="00877FAB" w:rsidP="00176E67">
      <w:r>
        <w:separator/>
      </w:r>
    </w:p>
  </w:footnote>
  <w:footnote w:type="continuationSeparator" w:id="0">
    <w:p w:rsidR="00877FAB" w:rsidRDefault="00877FAB"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EE3794"/>
    <w:multiLevelType w:val="multilevel"/>
    <w:tmpl w:val="B754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1F"/>
    <w:rsid w:val="000071F7"/>
    <w:rsid w:val="00010B00"/>
    <w:rsid w:val="0002798A"/>
    <w:rsid w:val="00083002"/>
    <w:rsid w:val="00087B85"/>
    <w:rsid w:val="000A01F1"/>
    <w:rsid w:val="000C1163"/>
    <w:rsid w:val="000C797A"/>
    <w:rsid w:val="000D2539"/>
    <w:rsid w:val="000D2BB8"/>
    <w:rsid w:val="000D60C8"/>
    <w:rsid w:val="000F2DF4"/>
    <w:rsid w:val="000F6783"/>
    <w:rsid w:val="00120C95"/>
    <w:rsid w:val="0014663E"/>
    <w:rsid w:val="00176E67"/>
    <w:rsid w:val="00180664"/>
    <w:rsid w:val="001903F7"/>
    <w:rsid w:val="0019395E"/>
    <w:rsid w:val="001D6B76"/>
    <w:rsid w:val="001E1318"/>
    <w:rsid w:val="00211828"/>
    <w:rsid w:val="00250014"/>
    <w:rsid w:val="00275BB5"/>
    <w:rsid w:val="002773E3"/>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82C69"/>
    <w:rsid w:val="006D2635"/>
    <w:rsid w:val="006D3CB7"/>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77FAB"/>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B12A8"/>
    <w:rsid w:val="009C220D"/>
    <w:rsid w:val="00A211B2"/>
    <w:rsid w:val="00A2727E"/>
    <w:rsid w:val="00A35524"/>
    <w:rsid w:val="00A544CF"/>
    <w:rsid w:val="00A60C9E"/>
    <w:rsid w:val="00A74F99"/>
    <w:rsid w:val="00A82BA3"/>
    <w:rsid w:val="00A94ACC"/>
    <w:rsid w:val="00AA2EA7"/>
    <w:rsid w:val="00AC201F"/>
    <w:rsid w:val="00AE6FA4"/>
    <w:rsid w:val="00B03907"/>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3032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A9A92"/>
  <w15:docId w15:val="{82A998AC-E0A6-4848-8CB0-C499062A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E1318"/>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277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720355">
      <w:bodyDiv w:val="1"/>
      <w:marLeft w:val="0"/>
      <w:marRight w:val="0"/>
      <w:marTop w:val="0"/>
      <w:marBottom w:val="0"/>
      <w:divBdr>
        <w:top w:val="none" w:sz="0" w:space="0" w:color="auto"/>
        <w:left w:val="none" w:sz="0" w:space="0" w:color="auto"/>
        <w:bottom w:val="none" w:sz="0" w:space="0" w:color="auto"/>
        <w:right w:val="none" w:sz="0" w:space="0" w:color="auto"/>
      </w:divBdr>
      <w:divsChild>
        <w:div w:id="342629950">
          <w:marLeft w:val="0"/>
          <w:marRight w:val="0"/>
          <w:marTop w:val="0"/>
          <w:marBottom w:val="0"/>
          <w:divBdr>
            <w:top w:val="none" w:sz="0" w:space="0" w:color="auto"/>
            <w:left w:val="none" w:sz="0" w:space="0" w:color="auto"/>
            <w:bottom w:val="none" w:sz="0" w:space="0" w:color="auto"/>
            <w:right w:val="none" w:sz="0" w:space="0" w:color="auto"/>
          </w:divBdr>
          <w:divsChild>
            <w:div w:id="1791047307">
              <w:marLeft w:val="0"/>
              <w:marRight w:val="0"/>
              <w:marTop w:val="0"/>
              <w:marBottom w:val="0"/>
              <w:divBdr>
                <w:top w:val="none" w:sz="0" w:space="0" w:color="auto"/>
                <w:left w:val="none" w:sz="0" w:space="0" w:color="auto"/>
                <w:bottom w:val="none" w:sz="0" w:space="0" w:color="auto"/>
                <w:right w:val="none" w:sz="0" w:space="0" w:color="auto"/>
              </w:divBdr>
              <w:divsChild>
                <w:div w:id="9071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65991">
      <w:bodyDiv w:val="1"/>
      <w:marLeft w:val="0"/>
      <w:marRight w:val="0"/>
      <w:marTop w:val="0"/>
      <w:marBottom w:val="0"/>
      <w:divBdr>
        <w:top w:val="none" w:sz="0" w:space="0" w:color="auto"/>
        <w:left w:val="none" w:sz="0" w:space="0" w:color="auto"/>
        <w:bottom w:val="none" w:sz="0" w:space="0" w:color="auto"/>
        <w:right w:val="none" w:sz="0" w:space="0" w:color="auto"/>
      </w:divBdr>
      <w:divsChild>
        <w:div w:id="1819301252">
          <w:marLeft w:val="0"/>
          <w:marRight w:val="0"/>
          <w:marTop w:val="0"/>
          <w:marBottom w:val="0"/>
          <w:divBdr>
            <w:top w:val="none" w:sz="0" w:space="0" w:color="auto"/>
            <w:left w:val="none" w:sz="0" w:space="0" w:color="auto"/>
            <w:bottom w:val="none" w:sz="0" w:space="0" w:color="auto"/>
            <w:right w:val="none" w:sz="0" w:space="0" w:color="auto"/>
          </w:divBdr>
          <w:divsChild>
            <w:div w:id="1290698056">
              <w:marLeft w:val="0"/>
              <w:marRight w:val="0"/>
              <w:marTop w:val="0"/>
              <w:marBottom w:val="0"/>
              <w:divBdr>
                <w:top w:val="none" w:sz="0" w:space="0" w:color="auto"/>
                <w:left w:val="none" w:sz="0" w:space="0" w:color="auto"/>
                <w:bottom w:val="none" w:sz="0" w:space="0" w:color="auto"/>
                <w:right w:val="none" w:sz="0" w:space="0" w:color="auto"/>
              </w:divBdr>
              <w:divsChild>
                <w:div w:id="761686385">
                  <w:marLeft w:val="0"/>
                  <w:marRight w:val="0"/>
                  <w:marTop w:val="0"/>
                  <w:marBottom w:val="0"/>
                  <w:divBdr>
                    <w:top w:val="none" w:sz="0" w:space="0" w:color="auto"/>
                    <w:left w:val="none" w:sz="0" w:space="0" w:color="auto"/>
                    <w:bottom w:val="none" w:sz="0" w:space="0" w:color="auto"/>
                    <w:right w:val="none" w:sz="0" w:space="0" w:color="auto"/>
                  </w:divBdr>
                  <w:divsChild>
                    <w:div w:id="3123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85602">
      <w:bodyDiv w:val="1"/>
      <w:marLeft w:val="0"/>
      <w:marRight w:val="0"/>
      <w:marTop w:val="0"/>
      <w:marBottom w:val="0"/>
      <w:divBdr>
        <w:top w:val="none" w:sz="0" w:space="0" w:color="auto"/>
        <w:left w:val="none" w:sz="0" w:space="0" w:color="auto"/>
        <w:bottom w:val="none" w:sz="0" w:space="0" w:color="auto"/>
        <w:right w:val="none" w:sz="0" w:space="0" w:color="auto"/>
      </w:divBdr>
      <w:divsChild>
        <w:div w:id="1210267054">
          <w:marLeft w:val="0"/>
          <w:marRight w:val="0"/>
          <w:marTop w:val="0"/>
          <w:marBottom w:val="0"/>
          <w:divBdr>
            <w:top w:val="none" w:sz="0" w:space="0" w:color="auto"/>
            <w:left w:val="none" w:sz="0" w:space="0" w:color="auto"/>
            <w:bottom w:val="none" w:sz="0" w:space="0" w:color="auto"/>
            <w:right w:val="none" w:sz="0" w:space="0" w:color="auto"/>
          </w:divBdr>
          <w:divsChild>
            <w:div w:id="578298113">
              <w:marLeft w:val="0"/>
              <w:marRight w:val="0"/>
              <w:marTop w:val="0"/>
              <w:marBottom w:val="0"/>
              <w:divBdr>
                <w:top w:val="none" w:sz="0" w:space="0" w:color="auto"/>
                <w:left w:val="none" w:sz="0" w:space="0" w:color="auto"/>
                <w:bottom w:val="none" w:sz="0" w:space="0" w:color="auto"/>
                <w:right w:val="none" w:sz="0" w:space="0" w:color="auto"/>
              </w:divBdr>
              <w:divsChild>
                <w:div w:id="19822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lobaldistribution/Library/Containers/com.microsoft.Word/Data/Library/Application%20Support/Microsoft/Office/16.0/DTS/Search/%7b554A16E9-CACF-8946-85BF-B35D6278C546%7dtf0280337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38</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Microsoft Office User</dc:creator>
  <cp:lastModifiedBy>Brittany-Dale Blackwell</cp:lastModifiedBy>
  <cp:revision>2</cp:revision>
  <cp:lastPrinted>2002-05-23T18:14:00Z</cp:lastPrinted>
  <dcterms:created xsi:type="dcterms:W3CDTF">2020-08-17T21:06:00Z</dcterms:created>
  <dcterms:modified xsi:type="dcterms:W3CDTF">2020-08-17T22:14:00Z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